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225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196B42"/>
          <w:sz w:val="32"/>
          <w:szCs w:val="32"/>
          <w:lang w:val="de" w:eastAsia="de"/>
        </w:rPr>
      </w:pPr>
      <w:r>
        <w:rPr>
          <w:rStyle w:val="main"/>
          <w:b/>
          <w:bCs/>
          <w:color w:val="196B42"/>
          <w:sz w:val="32"/>
          <w:szCs w:val="32"/>
          <w:lang w:val="de" w:eastAsia="de"/>
        </w:rPr>
        <w:t xml:space="preserve">beck-personal-portal PREMIUM </w:t>
      </w:r>
    </w:p>
    <w:p>
      <w:pPr>
        <w:pStyle w:val="bocenterbokastenh3"/>
        <w:spacing w:before="0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Lexikon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PersLex" w:history="1">
        <w:bookmarkStart w:id="0" w:name="opus_209100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Personal-Lexikon</w:t>
        </w:r>
      </w:hyperlink>
      <w:bookmarkEnd w:id="0"/>
      <w:hyperlink r:id="rId7" w:anchor="opus_detail_20910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PersForm" w:history="1">
        <w:bookmarkStart w:id="1" w:name="opus_209418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Personal-Formulare</w:t>
        </w:r>
      </w:hyperlink>
      <w:bookmarkEnd w:id="1"/>
      <w:hyperlink r:id="rId9" w:anchor="opus_detail_2094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Röder/Günther/Winzer" w:history="1">
        <w:bookmarkStart w:id="2" w:name="opus_193439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Röder/​Günther/​Winzer, Interessenausgleich und Sozialplan</w:t>
        </w:r>
      </w:hyperlink>
      <w:bookmarkEnd w:id="2"/>
      <w:hyperlink r:id="rId11" w:anchor="opus_detail_1934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SchaubFormulare" w:history="1">
        <w:bookmarkStart w:id="3" w:name="opus_183698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Schaub/​Schrader/​Straube/​Vogelsang, Arbeitsrechtliches Formular- und Verfahrenshandbuch</w:t>
        </w:r>
      </w:hyperlink>
      <w:bookmarkEnd w:id="3"/>
      <w:hyperlink r:id="rId13" w:anchor="opus_detail_18369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Fitting" w:history="1">
        <w:bookmarkStart w:id="4" w:name="opus_192986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Fitting/​Trebinger/​Linsenmaier/​Schelz/​Schmidt, Betriebsverfassungsgesetz</w:t>
        </w:r>
      </w:hyperlink>
      <w:bookmarkEnd w:id="4"/>
      <w:hyperlink r:id="rId15" w:anchor="opus_detail_1929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K Sozialrecht" w:history="1">
        <w:bookmarkStart w:id="5" w:name="opus_209784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BeckOK Sozialrecht, Rolfs/​Giesen/​Meßling/​Udsching</w:t>
        </w:r>
      </w:hyperlink>
      <w:bookmarkEnd w:id="5"/>
      <w:hyperlink r:id="rId17" w:anchor="opus_detail_2097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OK ArbR" w:history="1">
        <w:bookmarkStart w:id="6" w:name="opus_209455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BeckOK Arbeitsrecht, Hrsg. Rolfs/​Giesen/​Meßling/​Udsching</w:t>
        </w:r>
      </w:hyperlink>
      <w:bookmarkEnd w:id="6"/>
      <w:hyperlink r:id="rId19" w:anchor="opus_detail_209455" w:tooltip="Zur Werksübersicht springen" w:history="1"/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0" w:history="1">
        <w:r>
          <w:rPr>
            <w:rStyle w:val="bocontentwrapperbocenteranotbeck-btn"/>
            <w:u w:val="single" w:color="196B42"/>
            <w:lang w:val="de" w:eastAsia="de"/>
          </w:rPr>
          <w:t>Allgemeines Gleichbehandlungsgesetz (AGG 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1" w:history="1">
        <w:r>
          <w:rPr>
            <w:rStyle w:val="bocontentwrapperbocenteranotbeck-btn"/>
            <w:u w:val="single" w:color="196B42"/>
            <w:lang w:val="de" w:eastAsia="de"/>
          </w:rPr>
          <w:t>Altersteilzeitgesetz (ATG)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2" w:history="1">
        <w:r>
          <w:rPr>
            <w:rStyle w:val="bocontentwrapperbocenteranotbeck-btn"/>
            <w:u w:val="single" w:color="196B42"/>
            <w:lang w:val="de" w:eastAsia="de"/>
          </w:rPr>
          <w:t>Arbeitnehmer-Entsendungsgesetz (AEntG)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3" w:history="1">
        <w:r>
          <w:rPr>
            <w:rStyle w:val="bocontentwrapperbocenteranotbeck-btn"/>
            <w:u w:val="single" w:color="196B42"/>
            <w:lang w:val="de" w:eastAsia="de"/>
          </w:rPr>
          <w:t>Arbeitsgerichtsgesetz (Auszug) (ArbGG)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4" w:history="1">
        <w:r>
          <w:rPr>
            <w:rStyle w:val="bocontentwrapperbocenteranotbeck-btn"/>
            <w:u w:val="single" w:color="196B42"/>
            <w:lang w:val="de" w:eastAsia="de"/>
          </w:rPr>
          <w:t>Arbeitszeitgesetz (ArbZG 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5" w:history="1">
        <w:r>
          <w:rPr>
            <w:rStyle w:val="bocontentwrapperbocenteranotbeck-btn"/>
            <w:u w:val="single" w:color="196B42"/>
            <w:lang w:val="de" w:eastAsia="de"/>
          </w:rPr>
          <w:t>Gesetz zur Regelung der gewerbsmäßigen Arbeitnehmerüberlassung (AÜG)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6" w:history="1">
        <w:r>
          <w:rPr>
            <w:rStyle w:val="bocontentwrapperbocenteranotbeck-btn"/>
            <w:u w:val="single" w:color="196B42"/>
            <w:lang w:val="de" w:eastAsia="de"/>
          </w:rPr>
          <w:t>Berufsbildungsgesetz (BBiG)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7" w:history="1">
        <w:r>
          <w:rPr>
            <w:rStyle w:val="bocontentwrapperbocenteranotbeck-btn"/>
            <w:u w:val="single" w:color="196B42"/>
            <w:lang w:val="de" w:eastAsia="de"/>
          </w:rPr>
          <w:t>Gesetz zur Verbesserung der betrieblichen Altersversorgung (Auszug) (BetrAVG 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8" w:history="1">
        <w:r>
          <w:rPr>
            <w:rStyle w:val="bocontentwrapperbocenteranotbeck-btn"/>
            <w:u w:val="single" w:color="196B42"/>
            <w:lang w:val="de" w:eastAsia="de"/>
          </w:rPr>
          <w:t>Betriebsverfassungsgesetz (Auszug) (BetrVG 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9" w:history="1">
        <w:r>
          <w:rPr>
            <w:rStyle w:val="bocontentwrapperbocenteranotbeck-btn"/>
            <w:u w:val="single" w:color="196B42"/>
            <w:lang w:val="de" w:eastAsia="de"/>
          </w:rPr>
          <w:t>Bundeselterngeld- und Elternzeitgesetz (BEEG)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0" w:history="1">
        <w:r>
          <w:rPr>
            <w:rStyle w:val="bocontentwrapperbocenteranotbeck-btn"/>
            <w:u w:val="single" w:color="196B42"/>
            <w:lang w:val="de" w:eastAsia="de"/>
          </w:rPr>
          <w:t>Bürgerliches Gesetzbuch (Auszug) (BGB)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1" w:history="1">
        <w:r>
          <w:rPr>
            <w:rStyle w:val="bocontentwrapperbocenteranotbeck-btn"/>
            <w:u w:val="single" w:color="196B42"/>
            <w:lang w:val="de" w:eastAsia="de"/>
          </w:rPr>
          <w:t>Mindesturlaubsgesetz für Arbeitnehmer (BUrlG 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2" w:history="1">
        <w:r>
          <w:rPr>
            <w:rStyle w:val="bocontentwrapperbocenteranotbeck-btn"/>
            <w:u w:val="single" w:color="196B42"/>
            <w:lang w:val="de" w:eastAsia="de"/>
          </w:rPr>
          <w:t>Gesetz über die Zahlung des Arbeitsentgelts an Feiertagen und im Krankheitsfall (EFZG 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3" w:history="1">
        <w:r>
          <w:rPr>
            <w:rStyle w:val="bocontentwrapperbocenteranotbeck-btn"/>
            <w:u w:val="single" w:color="196B42"/>
            <w:lang w:val="de" w:eastAsia="de"/>
          </w:rPr>
          <w:t>Einführungsgesetz zum Bürgerlichen Gesetzbuch (Auszug) (EGBGB 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4" w:history="1">
        <w:r>
          <w:rPr>
            <w:rStyle w:val="bocontentwrapperbocenteranotbeck-btn"/>
            <w:u w:val="single" w:color="196B42"/>
            <w:lang w:val="de" w:eastAsia="de"/>
          </w:rPr>
          <w:t>Entgelttransparenzgesetz (EntgTranspG)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5" w:history="1">
        <w:r>
          <w:rPr>
            <w:rStyle w:val="bocontentwrapperbocenteranotbeck-btn"/>
            <w:u w:val="single" w:color="196B42"/>
            <w:lang w:val="de" w:eastAsia="de"/>
          </w:rPr>
          <w:t>Gesetz über die Familienpflegezeit (FPfZG)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6" w:history="1">
        <w:r>
          <w:rPr>
            <w:rStyle w:val="bocontentwrapperbocenteranotbeck-btn"/>
            <w:u w:val="single" w:color="196B42"/>
            <w:lang w:val="de" w:eastAsia="de"/>
          </w:rPr>
          <w:t>Gewerbeordnung (Auszug) (GewO)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7" w:history="1">
        <w:r>
          <w:rPr>
            <w:rStyle w:val="bocontentwrapperbocenteranotbeck-btn"/>
            <w:u w:val="single" w:color="196B42"/>
            <w:lang w:val="de" w:eastAsia="de"/>
          </w:rPr>
          <w:t>Grundgesetz für die Bundesrepublik Deutschland (Auszug) (GG)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8" w:history="1">
        <w:r>
          <w:rPr>
            <w:rStyle w:val="bocontentwrapperbocenteranotbeck-btn"/>
            <w:u w:val="single" w:color="196B42"/>
            <w:lang w:val="de" w:eastAsia="de"/>
          </w:rPr>
          <w:t>Gesetz zur Sicherung von Arbeitnehmerrechten in der Fleischwirtschaft (GSA Fleisch)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9" w:history="1">
        <w:r>
          <w:rPr>
            <w:rStyle w:val="bocontentwrapperbocenteranotbeck-btn"/>
            <w:u w:val="single" w:color="196B42"/>
            <w:lang w:val="de" w:eastAsia="de"/>
          </w:rPr>
          <w:t>Handelsgesetzbuch (Auszug §§ 48-92c) (HGB)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0" w:history="1">
        <w:r>
          <w:rPr>
            <w:rStyle w:val="bocontentwrapperbocenteranotbeck-btn"/>
            <w:u w:val="single" w:color="196B42"/>
            <w:lang w:val="de" w:eastAsia="de"/>
          </w:rPr>
          <w:t>Hinweisgeberschutzgesetz (HinSchG)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1" w:history="1">
        <w:r>
          <w:rPr>
            <w:rStyle w:val="bocontentwrapperbocenteranotbeck-btn"/>
            <w:u w:val="single" w:color="196B42"/>
            <w:lang w:val="de" w:eastAsia="de"/>
          </w:rPr>
          <w:t>Insolvenzordnung (Auszug) (InsO)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2" w:history="1">
        <w:r>
          <w:rPr>
            <w:rStyle w:val="bocontentwrapperbocenteranotbeck-btn"/>
            <w:u w:val="single" w:color="196B42"/>
            <w:lang w:val="de" w:eastAsia="de"/>
          </w:rPr>
          <w:t>Kündigungsschutzgesetz (KSchG)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3" w:history="1">
        <w:r>
          <w:rPr>
            <w:rStyle w:val="bocontentwrapperbocenteranotbeck-btn"/>
            <w:u w:val="single" w:color="196B42"/>
            <w:lang w:val="de" w:eastAsia="de"/>
          </w:rPr>
          <w:t>Mindestlohngesetz (MiLoG)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4" w:history="1">
        <w:r>
          <w:rPr>
            <w:rStyle w:val="bocontentwrapperbocenteranotbeck-btn"/>
            <w:u w:val="single" w:color="196B42"/>
            <w:lang w:val="de" w:eastAsia="de"/>
          </w:rPr>
          <w:t>Gesetz zum Schutze der erwerbstätigen Mutter (MuSchG 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5" w:history="1">
        <w:r>
          <w:rPr>
            <w:rStyle w:val="bocontentwrapperbocenteranotbeck-btn"/>
            <w:u w:val="single" w:color="196B42"/>
            <w:lang w:val="de" w:eastAsia="de"/>
          </w:rPr>
          <w:t>Pflegezeitgesetz (PflegeZG 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6" w:history="1">
        <w:r>
          <w:rPr>
            <w:rStyle w:val="bocontentwrapperbocenteranotbeck-btn"/>
            <w:u w:val="single" w:color="196B42"/>
            <w:lang w:val="de" w:eastAsia="de"/>
          </w:rPr>
          <w:t>VO (EG) 593/2008 (Auszug) (Rom-I-VO)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7" w:history="1">
        <w:r>
          <w:rPr>
            <w:rStyle w:val="bocontentwrapperbocenteranotbeck-btn"/>
            <w:u w:val="single" w:color="196B42"/>
            <w:lang w:val="de" w:eastAsia="de"/>
          </w:rPr>
          <w:t>Tarifvertragsgesetz (TVG)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48" w:history="1">
        <w:r>
          <w:rPr>
            <w:rStyle w:val="bocontentwrapperbocenteranotbeck-btn"/>
            <w:u w:val="single" w:color="196B42"/>
            <w:lang w:val="de" w:eastAsia="de"/>
          </w:rPr>
          <w:t>Gesetz über Teilzeitarbeit und befristete Arbeitsverträge (TzBfG )</w:t>
        </w:r>
      </w:hyperlink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0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Aligbe Einstellungsuntersuchungen" w:history="1">
        <w:bookmarkStart w:id="7" w:name="opus_146547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Aligbe, Einstellungs- und Eignungsuntersuchungen</w:t>
        </w:r>
      </w:hyperlink>
      <w:bookmarkEnd w:id="7"/>
      <w:hyperlink r:id="rId50" w:anchor="opus_detail_1465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Bauer/Krieger/Arnold" w:history="1">
        <w:bookmarkStart w:id="8" w:name="opus_154411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Bauer/​Krieger/​Arnold, Arbeitsrechtliche Aufhebungsverträge</w:t>
        </w:r>
      </w:hyperlink>
      <w:bookmarkEnd w:id="8"/>
      <w:hyperlink r:id="rId52" w:anchor="opus_detail_1544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Bayreuther/Salamon" w:history="1">
        <w:bookmarkStart w:id="9" w:name="opus_156955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Bayreuther/​Salamon, Kündigungsschutz und Personalanpassungen</w:t>
        </w:r>
      </w:hyperlink>
      <w:bookmarkEnd w:id="9"/>
      <w:hyperlink r:id="rId54" w:anchor="opus_detail_1569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Besgen" w:history="1">
        <w:bookmarkStart w:id="10" w:name="opus_177365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Besgen, Rechtshandbuch Leitende Angestellte, Geschäftsführer und Vorstände</w:t>
        </w:r>
      </w:hyperlink>
      <w:bookmarkEnd w:id="10"/>
      <w:hyperlink r:id="rId56" w:anchor="opus_detail_1773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Byers, Mitarbeiterkontrollen" w:history="1">
        <w:bookmarkStart w:id="11" w:name="opus_155828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Byers, Mitarbeiterkontrollen</w:t>
        </w:r>
      </w:hyperlink>
      <w:bookmarkEnd w:id="11"/>
      <w:hyperlink r:id="rId58" w:anchor="opus_detail_1558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Domernicht" w:history="1">
        <w:bookmarkStart w:id="12" w:name="opus_91358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Domernicht, Kosten und Sachaufwand des Betriebsrats</w:t>
        </w:r>
      </w:hyperlink>
      <w:bookmarkEnd w:id="12"/>
      <w:hyperlink r:id="rId60" w:anchor="opus_detail_913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Frieling/Jacobs/Krois" w:history="1">
        <w:bookmarkStart w:id="13" w:name="opus_160343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Frieling/​Jacobs/​Krois, Arbeitskampfrecht</w:t>
        </w:r>
      </w:hyperlink>
      <w:bookmarkEnd w:id="13"/>
      <w:hyperlink r:id="rId62" w:anchor="opus_detail_1603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Hahn, Flexible Arbeitszeit" w:history="1">
        <w:bookmarkStart w:id="14" w:name="opus_196361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Hahn, Flexible Arbeitszeit</w:t>
        </w:r>
      </w:hyperlink>
      <w:bookmarkEnd w:id="14"/>
      <w:hyperlink r:id="rId64" w:anchor="opus_detail_1963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Hock/Hock" w:history="1">
        <w:bookmarkStart w:id="15" w:name="opus_61536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Hock/​Hock, Lohnpfändung und Verbraucherinsolvenz</w:t>
        </w:r>
      </w:hyperlink>
      <w:bookmarkEnd w:id="15"/>
      <w:hyperlink r:id="rId66" w:anchor="opus_detail_615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Maschmann, Compensation &amp; Benefits" w:history="1">
        <w:bookmarkStart w:id="16" w:name="opus_213994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Maschmann, Compensation &amp; Benefits</w:t>
        </w:r>
      </w:hyperlink>
      <w:bookmarkEnd w:id="16"/>
      <w:hyperlink r:id="rId68" w:anchor="opus_detail_2139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Oberthür/Chandna-Hoppe" w:history="1">
        <w:bookmarkStart w:id="17" w:name="opus_195201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Oberthür/​Chandna-Hoppe, Mobile Work</w:t>
        </w:r>
      </w:hyperlink>
      <w:bookmarkEnd w:id="17"/>
      <w:hyperlink r:id="rId70" w:anchor="opus_detail_1952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Oberthür/Seitz" w:history="1">
        <w:bookmarkStart w:id="18" w:name="opus_147805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Oberthür/​Seitz, Betriebsvereinbarungen</w:t>
        </w:r>
      </w:hyperlink>
      <w:bookmarkEnd w:id="18"/>
      <w:hyperlink r:id="rId72" w:anchor="opus_detail_1478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tooltip="Peters WeisungsR" w:history="1">
        <w:bookmarkStart w:id="19" w:name="opus_149499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Peters, Das Weisungsrecht der Arbeitgeber</w:t>
        </w:r>
      </w:hyperlink>
      <w:bookmarkEnd w:id="19"/>
      <w:hyperlink r:id="rId74" w:anchor="opus_detail_1494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PSSTKT Flex. Arbeit" w:history="1">
        <w:bookmarkStart w:id="20" w:name="opus_161556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Pletke/​Schrader/​Siebert/​Thoms/​Klagges/​Teubert, Rechtshandbuch Flexible Arbeit</w:t>
        </w:r>
      </w:hyperlink>
      <w:bookmarkEnd w:id="20"/>
      <w:hyperlink r:id="rId76" w:anchor="opus_detail_1615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Salamon Entgeltgestaltung" w:history="1">
        <w:bookmarkStart w:id="21" w:name="opus_200147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Salamon, Entgeltgestaltung</w:t>
        </w:r>
      </w:hyperlink>
      <w:bookmarkEnd w:id="21"/>
      <w:hyperlink r:id="rId78" w:anchor="opus_detail_2001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9" w:tgtFrame="_self" w:tooltip="Schaub ArbR-HdB" w:history="1">
        <w:bookmarkStart w:id="22" w:name="opus_183642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Schaub, Arbeitsrechts-Handbuch</w:t>
        </w:r>
      </w:hyperlink>
      <w:bookmarkEnd w:id="22"/>
      <w:hyperlink r:id="rId80" w:anchor="opus_detail_183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Schmidt BEM" w:history="1">
        <w:bookmarkStart w:id="23" w:name="opus_174322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Schmidt, Gestaltung und Durchführung des BEM</w:t>
        </w:r>
      </w:hyperlink>
      <w:bookmarkEnd w:id="23"/>
      <w:hyperlink r:id="rId82" w:anchor="opus_detail_1743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Schmidt SozVersR" w:history="1">
        <w:bookmarkStart w:id="24" w:name="opus_206579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Schmidt, Sozialversicherungsrecht in der arbeitsrechtlichen Praxis</w:t>
        </w:r>
      </w:hyperlink>
      <w:bookmarkEnd w:id="24"/>
      <w:hyperlink r:id="rId84" w:anchor="opus_detail_2065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Straube/Rasche Korruptionsbekämpfung" w:history="1">
        <w:bookmarkStart w:id="25" w:name="opus_100807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Straube/​Rasche, Arbeitsrechtliche Korruptionsbekämpfung</w:t>
        </w:r>
      </w:hyperlink>
      <w:bookmarkEnd w:id="25"/>
      <w:hyperlink r:id="rId86" w:anchor="opus_detail_1008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vom Stein/Rothe/Schlegel" w:history="1">
        <w:bookmarkStart w:id="26" w:name="opus_213797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vom Stein/​Rothe/​Schlegel, Gesundheitsmanagement und Krankheit im Arbeitsverhältnis</w:t>
        </w:r>
      </w:hyperlink>
      <w:bookmarkEnd w:id="26"/>
      <w:hyperlink r:id="rId88" w:anchor="opus_detail_2137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tooltip="Wetzling/Habel" w:history="1">
        <w:bookmarkStart w:id="27" w:name="opus_153512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Wetzling/​Habel, Umgang mit Low Performern</w:t>
        </w:r>
      </w:hyperlink>
      <w:bookmarkEnd w:id="27"/>
      <w:hyperlink r:id="rId90" w:anchor="opus_detail_1535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Weth" w:history="1">
        <w:bookmarkStart w:id="28" w:name="opus_121925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Weth/​Herberger/​Wächter/​Sorge, Daten- und Persönlichkeitsschutz im Arbeitsverhältnis</w:t>
        </w:r>
      </w:hyperlink>
      <w:bookmarkEnd w:id="28"/>
      <w:hyperlink r:id="rId92" w:anchor="opus_detail_121925" w:tooltip="Zur Werksübersicht springen" w:history="1"/>
    </w:p>
    <w:p>
      <w:pPr>
        <w:pStyle w:val="bocenterbokastenh3"/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Praxisleitfaden Personal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Praxisleitfaden Personal" w:history="1">
        <w:bookmarkStart w:id="29" w:name="opus_209107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Praxisleitfaden Personal</w:t>
        </w:r>
      </w:hyperlink>
      <w:bookmarkEnd w:id="29"/>
      <w:hyperlink r:id="rId94" w:anchor="opus_detail_20910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Materialien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BeckVerw" w:history="1">
        <w:bookmarkStart w:id="30" w:name="opus_62382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BMF-Schreiben | Schreiben des Bundesfinanzministeriums</w:t>
        </w:r>
      </w:hyperlink>
      <w:bookmarkEnd w:id="30"/>
      <w:hyperlink r:id="rId96" w:anchor="opus_detail_623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Steuerrichtlinien" w:history="1">
        <w:bookmarkStart w:id="31" w:name="opus_62381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Steuerrichtlinien</w:t>
        </w:r>
      </w:hyperlink>
      <w:bookmarkEnd w:id="31"/>
      <w:hyperlink r:id="rId98" w:anchor="opus_detail_623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9" w:tgtFrame="_self" w:tooltip="BeckVerwPP" w:history="1">
        <w:bookmarkStart w:id="32" w:name="opus_120874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Steuererlasse zur Lohnsteuer</w:t>
        </w:r>
      </w:hyperlink>
      <w:bookmarkEnd w:id="32"/>
      <w:hyperlink r:id="rId100" w:anchor="opus_detail_1208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1" w:tgtFrame="_self" w:tooltip="ATV" w:history="1">
        <w:bookmarkStart w:id="33" w:name="opus_62377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Allgemeinverbindliche Tarifverträge</w:t>
        </w:r>
      </w:hyperlink>
      <w:bookmarkEnd w:id="33"/>
      <w:hyperlink r:id="rId102" w:anchor="opus_detail_623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3" w:tgtFrame="_self" w:tooltip="LTV" w:history="1">
        <w:bookmarkStart w:id="34" w:name="opus_62379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Landesbezirkliche Tarifverträge</w:t>
        </w:r>
      </w:hyperlink>
      <w:bookmarkEnd w:id="34"/>
      <w:hyperlink r:id="rId104" w:anchor="opus_detail_623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5" w:tgtFrame="_self" w:tooltip="RDSGEM" w:history="1">
        <w:bookmarkStart w:id="35" w:name="opus_62380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Rundschreiben der Spitzenverbände der Sozialversicherung</w:t>
        </w:r>
      </w:hyperlink>
      <w:bookmarkEnd w:id="35"/>
      <w:hyperlink r:id="rId106" w:anchor="opus_detail_623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7" w:tgtFrame="_self" w:tooltip="Besprechungsergebnisse" w:history="1">
        <w:bookmarkStart w:id="36" w:name="opus_62378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Besprechungsergebnisse der Spitzenverbände der Sozialversicherung</w:t>
        </w:r>
      </w:hyperlink>
      <w:bookmarkEnd w:id="36"/>
      <w:hyperlink r:id="rId108" w:anchor="opus_detail_6237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9" w:tgtFrame="_self" w:tooltip="Cerff" w:history="1">
        <w:bookmarkStart w:id="37" w:name="opus_39200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Cerff/​Winter, Tarifrecht öffentlicher Dienst</w:t>
        </w:r>
      </w:hyperlink>
      <w:bookmarkEnd w:id="37"/>
      <w:hyperlink r:id="rId110" w:anchor="opus_detail_392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1" w:tgtFrame="_self" w:tooltip="Lohnsteuer" w:history="1">
        <w:bookmarkStart w:id="38" w:name="opus_62374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Lohnsteuer</w:t>
        </w:r>
      </w:hyperlink>
      <w:bookmarkEnd w:id="38"/>
      <w:hyperlink r:id="rId112" w:anchor="opus_detail_623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3" w:tgtFrame="_self" w:tooltip="TARBR" w:history="1">
        <w:bookmarkStart w:id="39" w:name="opus_39202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Normen zum Arbeitsrecht</w:t>
        </w:r>
      </w:hyperlink>
      <w:bookmarkEnd w:id="39"/>
      <w:hyperlink r:id="rId114" w:anchor="opus_detail_392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5" w:tgtFrame="_self" w:tooltip="NSOZR" w:history="1">
        <w:bookmarkStart w:id="40" w:name="opus_39203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Normen zum Sozialrecht</w:t>
        </w:r>
      </w:hyperlink>
      <w:bookmarkEnd w:id="40"/>
      <w:hyperlink r:id="rId116" w:anchor="opus_detail_39203" w:tooltip="Zur Werksübersicht springen" w:history="1"/>
    </w:p>
    <w:p>
      <w:pPr>
        <w:pStyle w:val="bocenterbokastenh3"/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7" w:tgtFrame="_self" w:history="1">
        <w:bookmarkStart w:id="41" w:name="opus_62436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Zitierte Rechtsprechung der im beck-personal-portal PREMIUM enthaltenen Werke</w:t>
        </w:r>
      </w:hyperlink>
      <w:bookmarkEnd w:id="41"/>
      <w:hyperlink r:id="rId118" w:anchor="opus_detail_62436" w:tooltip="Zur Werksübersicht springen" w:history="1"/>
    </w:p>
    <w:p>
      <w:pPr>
        <w:pStyle w:val="bocenterbokastenh3"/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9" w:tgtFrame="_self" w:tooltip="SPA" w:history="1">
        <w:bookmarkStart w:id="42" w:name="opus_62372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SPA – Schnellinformation für Personalmanagement und Arbeitsrecht, ab 2012</w:t>
        </w:r>
      </w:hyperlink>
      <w:bookmarkEnd w:id="42"/>
      <w:hyperlink r:id="rId120" w:anchor="opus_detail_6237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1" w:tgtFrame="_self" w:history="1">
        <w:bookmarkStart w:id="43" w:name="opus_39292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Fach-News Arbeitsrecht</w:t>
        </w:r>
      </w:hyperlink>
      <w:bookmarkEnd w:id="43"/>
      <w:hyperlink r:id="rId122" w:anchor="opus_detail_392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3" w:tgtFrame="_self" w:history="1">
        <w:bookmarkStart w:id="44" w:name="opus_44745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Fach-News Sozialrecht</w:t>
        </w:r>
      </w:hyperlink>
      <w:bookmarkEnd w:id="44"/>
      <w:hyperlink r:id="rId124" w:anchor="opus_detail_44745" w:tooltip="Zur Werksübersicht springen" w:history="1"/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25" w:tooltip="wechseln zu Newsletter-Archiv" w:history="1">
        <w:r>
          <w:rPr>
            <w:rStyle w:val="bocontentwrapperbocenteranotbeck-btn"/>
            <w:u w:val="single" w:color="196B42"/>
            <w:lang w:val="de" w:eastAsia="de"/>
          </w:rPr>
          <w:t>Newsletter-Archiv</w:t>
        </w:r>
      </w:hyperlink>
      <w:r>
        <w:rPr>
          <w:rStyle w:val="main"/>
          <w:lang w:val="de" w:eastAsia="de"/>
        </w:rPr>
        <w:t xml:space="preserve"> 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LStUPD" w:history="1">
        <w:bookmarkStart w:id="45" w:name="opus_152114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Lohnsteuer-Update</w:t>
        </w:r>
      </w:hyperlink>
      <w:bookmarkEnd w:id="45"/>
      <w:hyperlink r:id="rId127" w:anchor="opus_detail_15211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sz w:val="26"/>
          <w:szCs w:val="26"/>
          <w:lang w:val="de" w:eastAsia="de"/>
        </w:rPr>
      </w:pPr>
      <w:r>
        <w:rPr>
          <w:rStyle w:val="main"/>
          <w:b/>
          <w:bCs/>
          <w:sz w:val="26"/>
          <w:szCs w:val="26"/>
          <w:lang w:val="de" w:eastAsia="de"/>
        </w:rPr>
        <w:t xml:space="preserve">Spezial </w:t>
      </w:r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128" w:history="1">
        <w:r>
          <w:rPr>
            <w:rStyle w:val="bocontentwrapperbocenteranotbeck-btn"/>
            <w:u w:val="single" w:color="196B42"/>
            <w:lang w:val="de" w:eastAsia="de"/>
          </w:rPr>
          <w:t>Personal-Spezial</w:t>
        </w:r>
      </w:hyperlink>
    </w:p>
    <w:sectPr>
      <w:headerReference w:type="default" r:id="rId129"/>
      <w:footerReference w:type="default" r:id="rId13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22:57 - Quelle: beck-personal-portal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  <w:pPr>
      <w:pBdr>
        <w:bottom w:val="single" w:sz="66" w:space="0" w:color="196B42"/>
      </w:pBdr>
    </w:pPr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  <w:pPr>
      <w:pBdr>
        <w:top w:val="single" w:sz="6" w:space="0" w:color="196B42"/>
      </w:pBdr>
    </w:pPr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bodyalinknotbeck-btn">
    <w:name w:val="body_a_link_not(.beck-btn)"/>
    <w:basedOn w:val="DefaultParagraphFont"/>
    <w:rPr>
      <w:color w:val="196B33"/>
    </w:rPr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detailsuchereiterspan">
    <w:name w:val="div_detailsuchereiter_span"/>
    <w:basedOn w:val="DefaultParagraphFont"/>
    <w:rPr>
      <w:color w:val="FFFFFF"/>
      <w:sz w:val="20"/>
      <w:szCs w:val="20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lia">
    <w:name w:val="bo_left_li_a"/>
    <w:basedOn w:val="Normal"/>
    <w:pPr>
      <w:pBdr>
        <w:top w:val="none" w:sz="0" w:space="0" w:color="auto"/>
        <w:bottom w:val="none" w:sz="0" w:space="0" w:color="auto"/>
        <w:right w:val="none" w:sz="0" w:space="0" w:color="auto"/>
      </w:pBdr>
    </w:pPr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-smallbeck-tabs-linkspanbeck-tabs-info">
    <w:name w:val="beck-tabs-small_beck-tabs-link_span_beck-tabs-info"/>
    <w:basedOn w:val="DefaultParagraphFont"/>
    <w:rPr>
      <w:sz w:val="19"/>
      <w:szCs w:val="19"/>
    </w:rPr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standardueberschrift">
    <w:name w:val="standardueberschrift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divbocontentwrapperpnotaufz">
    <w:name w:val="div_bo_contentwrapper_p_not(.aufz)"/>
    <w:basedOn w:val="Normal"/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196B42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196B42"/>
      <w:sz w:val="18"/>
      <w:szCs w:val="1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196B42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divbocontentwrapperh4">
    <w:name w:val="div_bo_contentwrapper_h4"/>
    <w:basedOn w:val="Normal"/>
    <w:rPr>
      <w:sz w:val="18"/>
      <w:szCs w:val="18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9717?opusTitle=R&#246;der%2fG&#252;nther%2fWinzer" TargetMode="External" /><Relationship Id="rId100" Type="http://schemas.openxmlformats.org/officeDocument/2006/relationships/hyperlink" Target="https://beck-online.beck.de/" TargetMode="External" /><Relationship Id="rId101" Type="http://schemas.openxmlformats.org/officeDocument/2006/relationships/hyperlink" Target="https://beck-online.beck.de/Sammlungen/62377?cat=coll&amp;xml=gesetze%2Fatv&amp;coll=Allgemeinverbindliche Tarifvertr&#228;ge&amp;opusTitle=ATV" TargetMode="External" /><Relationship Id="rId102" Type="http://schemas.openxmlformats.org/officeDocument/2006/relationships/hyperlink" Target="https://beck-online.beck.de/" TargetMode="External" /><Relationship Id="rId103" Type="http://schemas.openxmlformats.org/officeDocument/2006/relationships/hyperlink" Target="https://beck-online.beck.de/Sammlungen/62379?cat=coll&amp;xml=gesetze%2Fltv&amp;coll=Landesbezirkliche Tarifvertr&#228;ge&amp;opusTitle=LTV" TargetMode="External" /><Relationship Id="rId104" Type="http://schemas.openxmlformats.org/officeDocument/2006/relationships/hyperlink" Target="https://beck-online.beck.de/" TargetMode="External" /><Relationship Id="rId105" Type="http://schemas.openxmlformats.org/officeDocument/2006/relationships/hyperlink" Target="https://beck-online.beck.de/Sammlungen/62380?cat=coll&amp;xml=gesetze%2Ffach&amp;coll=Rundschreiben der Spitzenverb&#228;nde der Sozialversicherung&amp;opusTitle=RDSGEM" TargetMode="External" /><Relationship Id="rId106" Type="http://schemas.openxmlformats.org/officeDocument/2006/relationships/hyperlink" Target="https://beck-online.beck.de/" TargetMode="External" /><Relationship Id="rId107" Type="http://schemas.openxmlformats.org/officeDocument/2006/relationships/hyperlink" Target="https://beck-online.beck.de/Sammlungen/62378?cat=coll&amp;xml=gesetze%2Ffach&amp;coll=Besprechungsergebnisse der Spitzenverb&#228;nde der Sozialversicherung&amp;opusTitle=Besprechungsergebnisse" TargetMode="External" /><Relationship Id="rId108" Type="http://schemas.openxmlformats.org/officeDocument/2006/relationships/hyperlink" Target="https://beck-online.beck.de/" TargetMode="External" /><Relationship Id="rId109" Type="http://schemas.openxmlformats.org/officeDocument/2006/relationships/hyperlink" Target="https://beck-online.beck.de/Sammlungen/39200?cat=coll&amp;xml=gesetze%2Ffach&amp;coll=Cerff%2FWinter%2C Tarifrecht &#246;ffentlicher Dienst&amp;opusTitle=Cerff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" TargetMode="External" /><Relationship Id="rId111" Type="http://schemas.openxmlformats.org/officeDocument/2006/relationships/hyperlink" Target="https://beck-online.beck.de/Sammlungen/62374?cat=coll&amp;xml=gesetze%2Fsteuerrecht&amp;coll=Lohnsteuer&amp;opusTitle=Lohnsteuer" TargetMode="External" /><Relationship Id="rId112" Type="http://schemas.openxmlformats.org/officeDocument/2006/relationships/hyperlink" Target="https://beck-online.beck.de/" TargetMode="External" /><Relationship Id="rId113" Type="http://schemas.openxmlformats.org/officeDocument/2006/relationships/hyperlink" Target="https://beck-online.beck.de/Sammlungen/39202?cat=coll&amp;xml=gesetze%2Ffach&amp;coll=Texte zum Arbeitsrecht&amp;opusTitle=TARBR" TargetMode="External" /><Relationship Id="rId114" Type="http://schemas.openxmlformats.org/officeDocument/2006/relationships/hyperlink" Target="https://beck-online.beck.de/" TargetMode="External" /><Relationship Id="rId115" Type="http://schemas.openxmlformats.org/officeDocument/2006/relationships/hyperlink" Target="https://beck-online.beck.de/Sammlungen/39203?cat=coll&amp;xml=gesetze%2Fnsozr&amp;coll=Normen zum Sozialrecht&amp;opusTitle=NSOZR" TargetMode="External" /><Relationship Id="rId116" Type="http://schemas.openxmlformats.org/officeDocument/2006/relationships/hyperlink" Target="https://beck-online.beck.de/" TargetMode="External" /><Relationship Id="rId117" Type="http://schemas.openxmlformats.org/officeDocument/2006/relationships/hyperlink" Target="https://beck-online.beck.de/?typ=searchlink&amp;hitlisthead=Zitierte Rechtsprechung&amp;query=spubtyp0:ent+AND+preismodul:PEPSPREM&amp;rbsort=date" TargetMode="External" /><Relationship Id="rId118" Type="http://schemas.openxmlformats.org/officeDocument/2006/relationships/hyperlink" Target="https://beck-online.beck.de/" TargetMode="External" /><Relationship Id="rId119" Type="http://schemas.openxmlformats.org/officeDocument/2006/relationships/hyperlink" Target="https://beck-online.beck.de/Werk/3645?opusTitle=SPA" TargetMode="External" /><Relationship Id="rId12" Type="http://schemas.openxmlformats.org/officeDocument/2006/relationships/hyperlink" Target="https://beck-online.beck.de/Werk/18320?opusTitle=SchaubFormulare" TargetMode="External" /><Relationship Id="rId120" Type="http://schemas.openxmlformats.org/officeDocument/2006/relationships/hyperlink" Target="https://beck-online.beck.de/" TargetMode="External" /><Relationship Id="rId121" Type="http://schemas.openxmlformats.org/officeDocument/2006/relationships/hyperlink" Target="https://beck-online.beck.de/?typ=searchlink&amp;hitlisthead=Fachnews aus dem Bereich Arbeitsrecht&amp;query=(srechtsgebiet1:%22ArbR%22 AND doktypesearch:%22zzreddok%22 AND werk-id:becklink)&amp;rbSort=4" TargetMode="External" /><Relationship Id="rId122" Type="http://schemas.openxmlformats.org/officeDocument/2006/relationships/hyperlink" Target="https://beck-online.beck.de/" TargetMode="External" /><Relationship Id="rId123" Type="http://schemas.openxmlformats.org/officeDocument/2006/relationships/hyperlink" Target="https://beck-online.beck.de/?typ=searchlink&amp;hitlisthead=Fachnews aus dem Bereich Sozialrecht&amp;query=(srechtsgebiet1:%22SozR%22 AND doktypesearch:%22zzreddok%22 AND werk-id:becklink)&amp;rbSort=4" TargetMode="External" /><Relationship Id="rId124" Type="http://schemas.openxmlformats.org/officeDocument/2006/relationships/hyperlink" Target="https://beck-online.beck.de/" TargetMode="External" /><Relationship Id="rId125" Type="http://schemas.openxmlformats.org/officeDocument/2006/relationships/hyperlink" Target="https://personal-portal.beck.de/Service/Newsletter-Archiv" TargetMode="External" /><Relationship Id="rId126" Type="http://schemas.openxmlformats.org/officeDocument/2006/relationships/hyperlink" Target="https://beck-online.beck.de/Werk/13701?opusTitle=LStUPD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?typ=reference&amp;y=300&amp;z=PersBeitr" TargetMode="External" /><Relationship Id="rId129" Type="http://schemas.openxmlformats.org/officeDocument/2006/relationships/header" Target="header1.xml" /><Relationship Id="rId13" Type="http://schemas.openxmlformats.org/officeDocument/2006/relationships/hyperlink" Target="https://beck-online.beck.de/" TargetMode="External" /><Relationship Id="rId130" Type="http://schemas.openxmlformats.org/officeDocument/2006/relationships/footer" Target="footer1.xml" /><Relationship Id="rId131" Type="http://schemas.openxmlformats.org/officeDocument/2006/relationships/theme" Target="theme/theme1.xml" /><Relationship Id="rId132" Type="http://schemas.openxmlformats.org/officeDocument/2006/relationships/numbering" Target="numbering.xml" /><Relationship Id="rId133" Type="http://schemas.openxmlformats.org/officeDocument/2006/relationships/styles" Target="styles.xml" /><Relationship Id="rId14" Type="http://schemas.openxmlformats.org/officeDocument/2006/relationships/hyperlink" Target="https://beck-online.beck.de/Werk/19685?opusTitle=Fittin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441?opusTitle=BeckOK+Sozialrecht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1379?opusTitle=BeckOK+Arb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personal-portal.beck.de/Default.aspx?typ=reference&amp;y=400&amp;w=BeckOKArbR&amp;g=AGG" TargetMode="External" /><Relationship Id="rId21" Type="http://schemas.openxmlformats.org/officeDocument/2006/relationships/hyperlink" Target="https://personal-portal.beck.de/Default.aspx?typ=reference&amp;y=400&amp;w=BeckOKArbR&amp;g=AltersteilzeitG" TargetMode="External" /><Relationship Id="rId22" Type="http://schemas.openxmlformats.org/officeDocument/2006/relationships/hyperlink" Target="https://personal-portal.beck.de/Default.aspx?typ=reference&amp;y=400&amp;w=BeckOKArbR&amp;g=AEntG" TargetMode="External" /><Relationship Id="rId23" Type="http://schemas.openxmlformats.org/officeDocument/2006/relationships/hyperlink" Target="https://personal-portal.beck.de/Default.aspx?typ=reference&amp;y=400&amp;w=BeckOKArbR&amp;g=ArbGG" TargetMode="External" /><Relationship Id="rId24" Type="http://schemas.openxmlformats.org/officeDocument/2006/relationships/hyperlink" Target="https://personal-portal.beck.de/Default.aspx?typ=reference&amp;y=400&amp;w=BeckOKArbR&amp;g=ArbZG" TargetMode="External" /><Relationship Id="rId25" Type="http://schemas.openxmlformats.org/officeDocument/2006/relationships/hyperlink" Target="https://personal-portal.beck.de/Default.aspx?typ=reference&amp;y=400&amp;w=BeckOKArbR&amp;g=AUeG" TargetMode="External" /><Relationship Id="rId26" Type="http://schemas.openxmlformats.org/officeDocument/2006/relationships/hyperlink" Target="https://personal-portal.beck.de/Default.aspx?typ=reference&amp;y=400&amp;w=BeckOKArbR&amp;g=BBiG" TargetMode="External" /><Relationship Id="rId27" Type="http://schemas.openxmlformats.org/officeDocument/2006/relationships/hyperlink" Target="https://personal-portal.beck.de/Default.aspx?typ=reference&amp;y=400&amp;w=BeckOKArbR&amp;g=BetrAVG" TargetMode="External" /><Relationship Id="rId28" Type="http://schemas.openxmlformats.org/officeDocument/2006/relationships/hyperlink" Target="https://personal-portal.beck.de/Default.aspx?typ=reference&amp;y=400&amp;w=BeckOKArbR&amp;g=BetrVG" TargetMode="External" /><Relationship Id="rId29" Type="http://schemas.openxmlformats.org/officeDocument/2006/relationships/hyperlink" Target="https://personal-portal.beck.de/Default.aspx?typ=reference&amp;y=400&amp;w=BeckOKArbR&amp;g=BEEG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personal-portal.beck.de/Default.aspx?typ=reference&amp;y=400&amp;w=BeckOKArbR&amp;g=BGB" TargetMode="External" /><Relationship Id="rId31" Type="http://schemas.openxmlformats.org/officeDocument/2006/relationships/hyperlink" Target="https://personal-portal.beck.de/Default.aspx?typ=reference&amp;y=400&amp;w=BeckOKArbR&amp;g=BUrlG" TargetMode="External" /><Relationship Id="rId32" Type="http://schemas.openxmlformats.org/officeDocument/2006/relationships/hyperlink" Target="https://personal-portal.beck.de/Default.aspx?typ=reference&amp;y=400&amp;w=BeckOKArbR&amp;g=EFZG" TargetMode="External" /><Relationship Id="rId33" Type="http://schemas.openxmlformats.org/officeDocument/2006/relationships/hyperlink" Target="https://personal-portal.beck.de/Default.aspx?typ=reference&amp;y=400&amp;w=BeckOKArbR&amp;g=EGBGB" TargetMode="External" /><Relationship Id="rId34" Type="http://schemas.openxmlformats.org/officeDocument/2006/relationships/hyperlink" Target="https://personal-portal.beck.de/Default.aspx?typ=reference&amp;y=400&amp;w=BeckOKArbR&amp;g=EntgTranspG" TargetMode="External" /><Relationship Id="rId35" Type="http://schemas.openxmlformats.org/officeDocument/2006/relationships/hyperlink" Target="https://personal-portal.beck.de/Default.aspx?typ=reference&amp;y=400&amp;w=BeckOKArbR&amp;g=FPfZG" TargetMode="External" /><Relationship Id="rId36" Type="http://schemas.openxmlformats.org/officeDocument/2006/relationships/hyperlink" Target="https://personal-portal.beck.de/Default.aspx?typ=reference&amp;y=400&amp;w=BeckOKArbR&amp;g=GewO" TargetMode="External" /><Relationship Id="rId37" Type="http://schemas.openxmlformats.org/officeDocument/2006/relationships/hyperlink" Target="https://personal-portal.beck.de/Default.aspx?typ=reference&amp;y=400&amp;w=BeckOKArbR&amp;g=GG" TargetMode="External" /><Relationship Id="rId38" Type="http://schemas.openxmlformats.org/officeDocument/2006/relationships/hyperlink" Target="https://beck-online.beck.de/?vpath=bibdata%2fkomm%2fBeckOKArbR_62%2fGSAFLEISCH%2fcont%2fBECKOKARBR%2eGSAFLEISCH%2ehtm" TargetMode="External" /><Relationship Id="rId39" Type="http://schemas.openxmlformats.org/officeDocument/2006/relationships/hyperlink" Target="https://personal-portal.beck.de/Default.aspx?typ=reference&amp;y=400&amp;w=BeckOKArbR&amp;g=HGB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personal-portal.beck.de/Default.aspx?typ=reference&amp;y=400&amp;w=BeckOKArbR&amp;g=HinSchG" TargetMode="External" /><Relationship Id="rId41" Type="http://schemas.openxmlformats.org/officeDocument/2006/relationships/hyperlink" Target="https://personal-portal.beck.de/Default.aspx?typ=reference&amp;y=400&amp;w=BeckOKArbR&amp;g=InsO" TargetMode="External" /><Relationship Id="rId42" Type="http://schemas.openxmlformats.org/officeDocument/2006/relationships/hyperlink" Target="https://personal-portal.beck.de/Default.aspx?typ=reference&amp;y=400&amp;w=BeckOKArbR&amp;g=KSchG" TargetMode="External" /><Relationship Id="rId43" Type="http://schemas.openxmlformats.org/officeDocument/2006/relationships/hyperlink" Target="https://personal-portal.beck.de/Default.aspx?typ=reference&amp;y=400&amp;w=BeckOKArbR&amp;g=MiLoG" TargetMode="External" /><Relationship Id="rId44" Type="http://schemas.openxmlformats.org/officeDocument/2006/relationships/hyperlink" Target="https://personal-portal.beck.de/Default.aspx?typ=reference&amp;y=400&amp;w=BeckOKArbR&amp;g=MuSchG" TargetMode="External" /><Relationship Id="rId45" Type="http://schemas.openxmlformats.org/officeDocument/2006/relationships/hyperlink" Target="https://personal-portal.beck.de/Default.aspx?typ=reference&amp;y=400&amp;w=BeckOKArbR&amp;g=PflegeZG" TargetMode="External" /><Relationship Id="rId46" Type="http://schemas.openxmlformats.org/officeDocument/2006/relationships/hyperlink" Target="https://personal-portal.beck.de/?vpath=bibdata%2fkomm%2fBeckOKArbR_64%2fEWG_VO_593_2008%2fcont%2fBECKOKARBR%2eEWG_VO_593_2008%2ehtm" TargetMode="External" /><Relationship Id="rId47" Type="http://schemas.openxmlformats.org/officeDocument/2006/relationships/hyperlink" Target="https://personal-portal.beck.de/Default.aspx?typ=reference&amp;y=400&amp;w=BeckOKArbR&amp;g=TVG" TargetMode="External" /><Relationship Id="rId48" Type="http://schemas.openxmlformats.org/officeDocument/2006/relationships/hyperlink" Target="https://personal-portal.beck.de/Default.aspx?typ=reference&amp;y=400&amp;w=BeckOKArbR&amp;g=TzBfG" TargetMode="External" /><Relationship Id="rId49" Type="http://schemas.openxmlformats.org/officeDocument/2006/relationships/hyperlink" Target="https://beck-online.beck.de/Werk/13366?opusTitle=Aligbe+Einstellungsuntersuchungen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14157?opusTitle=Bauer%2fKrieger%2fArnold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4578?opusTitle=Bayreuther%2fSalamon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17571?opusTitle=Besgen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14381?opusTitle=Byers%2c+Mitarbeiterkontrollen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7474?opusTitle=Domernicht" TargetMode="External" /><Relationship Id="rId6" Type="http://schemas.openxmlformats.org/officeDocument/2006/relationships/hyperlink" Target="https://beck-online.beck.de/Werk/21329?opusTitle=PersLex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14822?opusTitle=Frieling%2fJacobs%2fKrois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20042?opusTitle=Hahn%2c+Flexible+Arbeitszeit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Werk/5048?opusTitle=Hock%2fHock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Werk/21800?opusTitle=Maschmann%2c+Compensation+%26+Benefits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18461?opusTitle=Oberth&#252;r%2fChandna-Hoppe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Werk/13512?opusTitle=Oberth&#252;r%2fSeitz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13646?opusTitle=Peters+WeisungsR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14955?opusTitle=PSSTKT+Flex.+Arbeit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20449?opusTitle=Salamon+Entgeltgestaltung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18315?opusTitle=Schaub+ArbR-HdB" TargetMode="External" /><Relationship Id="rId8" Type="http://schemas.openxmlformats.org/officeDocument/2006/relationships/hyperlink" Target="https://beck-online.beck.de/Werk/21374?opusTitle=PersForm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17210?opusTitle=Schmidt+BEM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21065?opusTitle=Schmidt+SozVersR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8471?opusTitle=Straube%2fRasche+Korruptionsbek&#228;mpfung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21784?opusTitle=vom+Stein%2fRothe%2fSchlegel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Werk/14057?opusTitle=Wetzling%2fHabel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Werk/10538?opusTitle=Weth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Werk/21330?opusTitle=Praxisleitfaden+Personal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?typ=searchlink&amp;hitlisthead=BMF-Schreiben&amp;query=sbehoerde2:%22BC287BC4-2EAF-43A5-B860-274A18190F4C.96A9D4A1-BF58-40AF-AFB3-541E6F56E878.BMF%22&amp;addfilter=spubtyp0:%22verwan%22&amp;opusTitle=BeckVerw&amp;opusTitle=BeckVerw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Sammlungen/62381?cat=coll&amp;xml=gesetze%2Fsteuerrecht&amp;coll=Richtlinien&amp;opusTitle=Steuerrichtlinien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yperlink" Target="https://beck-online.beck.de/?typ=searchlink&amp;hitlisthead=Verwaltungsanweisungen&amp;query=spubtyp0:%22verwan%22&amp;OPUSTITLE=10390_opus_Name%2CBeckVerW&amp;Filter=staxrechtsgebiet0:SteuR&amp;Addfilter=staxrechtsgebiet1:SteuR.LSt&amp;opusTitle=BeckVerwP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beck-personal-portal PREMIUM - beck-personal-portal</dc:title>
  <cp:revision>0</cp:revision>
</cp:coreProperties>
</file>